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786A42" w:rsidRPr="00A72501" w:rsidRDefault="00786A42" w:rsidP="00A7250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</w:p>
    <w:p w:rsidR="001F6919" w:rsidRDefault="001F6919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26258F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6258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26258F" w:rsidRPr="00141CEA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</w:t>
            </w:r>
            <w:proofErr w:type="spellStart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INCARIC</w:t>
            </w:r>
            <w:bookmarkStart w:id="2" w:name="_Hlk102060679"/>
            <w:r w:rsidR="00DB3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INDIVIDUALE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AVENTE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OGGETTO </w:t>
            </w:r>
            <w:r w:rsidR="00284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</w:t>
            </w:r>
            <w:r w:rsidR="00DB3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 w:rsidR="00284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DB3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SSISTENZA TECNICA NEL LABORATORIO </w:t>
            </w:r>
            <w:proofErr w:type="spellStart"/>
            <w:r w:rsidR="00DB3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DB3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AUTOMAZIONE 2</w:t>
            </w:r>
          </w:p>
          <w:p w:rsidR="0026258F" w:rsidRPr="0026258F" w:rsidRDefault="0026258F" w:rsidP="00802B85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INTERVENTO A – REALIZZAZIONE DI PERCORSI DIDATTICI, FORMATIVI </w:t>
            </w:r>
          </w:p>
          <w:p w:rsidR="0026258F" w:rsidRP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 DI ORIENTAMENTO PER STUDENTESSE E STUDENTI</w:t>
            </w:r>
            <w:bookmarkEnd w:id="1"/>
            <w:bookmarkEnd w:id="2"/>
          </w:p>
          <w:p w:rsidR="0026258F" w:rsidRPr="00141CEA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4260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Pr="002847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“Language&amp;STEM4.0”</w:t>
            </w:r>
          </w:p>
          <w:p w:rsidR="000F5F26" w:rsidRPr="000F5F26" w:rsidRDefault="000F5F26" w:rsidP="000F5F2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0F5F26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</w:p>
          <w:bookmarkEnd w:id="3"/>
          <w:p w:rsidR="00D97EA5" w:rsidRPr="00225740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97EA5" w:rsidRPr="00DB3184" w:rsidRDefault="00D97EA5" w:rsidP="00DB318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C671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procedura </w:t>
      </w:r>
      <w:r w:rsidR="00DB3184">
        <w:rPr>
          <w:rFonts w:asciiTheme="minorHAnsi" w:hAnsiTheme="minorHAnsi" w:cstheme="minorHAnsi"/>
          <w:bCs/>
          <w:sz w:val="22"/>
          <w:szCs w:val="22"/>
        </w:rPr>
        <w:t>sopra indicata e a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DA0BE9">
        <w:rPr>
          <w:rFonts w:cstheme="minorHAnsi"/>
        </w:rPr>
        <w:t xml:space="preserve">possedere </w:t>
      </w:r>
      <w:bookmarkEnd w:id="10"/>
      <w:r w:rsidR="0026258F">
        <w:rPr>
          <w:rFonts w:cstheme="minorHAnsi"/>
        </w:rPr>
        <w:t>i requisiti di cui a</w:t>
      </w:r>
      <w:r w:rsidR="005F3A1F">
        <w:rPr>
          <w:rFonts w:cstheme="minorHAnsi"/>
        </w:rPr>
        <w:t xml:space="preserve">ll’articolo </w:t>
      </w:r>
      <w:r w:rsidR="00DB3184">
        <w:rPr>
          <w:rFonts w:cstheme="minorHAnsi"/>
        </w:rPr>
        <w:t xml:space="preserve"> 3</w:t>
      </w:r>
      <w:r w:rsidR="005F3A1F">
        <w:rPr>
          <w:rFonts w:cstheme="minorHAnsi"/>
        </w:rPr>
        <w:t xml:space="preserve">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1"/>
        <w:gridCol w:w="2612"/>
        <w:gridCol w:w="2437"/>
        <w:gridCol w:w="2172"/>
      </w:tblGrid>
      <w:tr w:rsidR="00DB3184" w:rsidRPr="005A6DAD" w:rsidTr="00802B85">
        <w:trPr>
          <w:trHeight w:val="68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SELEZIONE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PUNTEGGIO</w:t>
            </w:r>
          </w:p>
        </w:tc>
      </w:tr>
      <w:tr w:rsidR="00DB3184" w:rsidRPr="005A6DAD" w:rsidTr="00802B85">
        <w:trPr>
          <w:trHeight w:val="150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Titoli di studio</w:t>
            </w:r>
          </w:p>
          <w:p w:rsidR="00DB3184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_______________</w:t>
            </w:r>
          </w:p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_______________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84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Votazione riportata a 100</w:t>
            </w:r>
          </w:p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84" w:rsidRPr="005A6DAD" w:rsidRDefault="00DB3184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 60 a 70    12 punti</w:t>
            </w:r>
          </w:p>
          <w:p w:rsidR="00DB3184" w:rsidRDefault="00DB3184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 71 a 80    16 </w:t>
            </w:r>
            <w:r w:rsidRPr="005A6DAD">
              <w:rPr>
                <w:rFonts w:cstheme="minorHAnsi"/>
              </w:rPr>
              <w:t>punti</w:t>
            </w:r>
          </w:p>
          <w:p w:rsidR="00DB3184" w:rsidRDefault="00DB3184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 81 a 90    18 </w:t>
            </w:r>
            <w:r w:rsidRPr="005A6DAD">
              <w:rPr>
                <w:rFonts w:cstheme="minorHAnsi"/>
              </w:rPr>
              <w:t>punti</w:t>
            </w:r>
          </w:p>
          <w:p w:rsidR="00DB3184" w:rsidRDefault="00DB3184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100  20 </w:t>
            </w:r>
            <w:r w:rsidRPr="005A6DAD">
              <w:rPr>
                <w:rFonts w:cstheme="minorHAnsi"/>
              </w:rPr>
              <w:t>punti</w:t>
            </w:r>
          </w:p>
          <w:p w:rsidR="00DB3184" w:rsidRPr="005A6DAD" w:rsidRDefault="00DB3184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02B85" w:rsidRPr="005A6DAD" w:rsidTr="00802B85">
        <w:trPr>
          <w:trHeight w:val="591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85" w:rsidRDefault="00802B85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Titolare posizione economica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85" w:rsidRDefault="00802B85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Prima posizione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85" w:rsidRDefault="00802B85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914087">
              <w:rPr>
                <w:rFonts w:cstheme="minorHAnsi"/>
                <w:bCs/>
              </w:rPr>
              <w:t>2 punti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85" w:rsidRPr="00914087" w:rsidRDefault="00802B85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</w:rPr>
            </w:pPr>
          </w:p>
        </w:tc>
      </w:tr>
      <w:tr w:rsidR="00802B85" w:rsidRPr="005A6DAD" w:rsidTr="00802B85">
        <w:trPr>
          <w:trHeight w:val="591"/>
          <w:jc w:val="center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85" w:rsidRDefault="00802B85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85" w:rsidRDefault="00802B85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Seconda posizione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85" w:rsidRDefault="00802B85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914087">
              <w:rPr>
                <w:rFonts w:cstheme="minorHAnsi"/>
                <w:bCs/>
              </w:rPr>
              <w:t>4 punti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85" w:rsidRPr="00914087" w:rsidRDefault="00802B85" w:rsidP="00802B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</w:p>
        </w:tc>
      </w:tr>
      <w:tr w:rsidR="00DB3184" w:rsidRPr="005A6DAD" w:rsidTr="00802B85">
        <w:trPr>
          <w:trHeight w:val="22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Anzianità di servizio</w:t>
            </w:r>
          </w:p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84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DB3184" w:rsidRDefault="00802B85" w:rsidP="00DB31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Continuità</w:t>
            </w:r>
            <w:r w:rsidR="00DB3184" w:rsidRPr="005A6DAD">
              <w:rPr>
                <w:rFonts w:cstheme="minorHAnsi"/>
              </w:rPr>
              <w:t xml:space="preserve"> maturata </w:t>
            </w:r>
            <w:r w:rsidR="00DB3184">
              <w:rPr>
                <w:rFonts w:cstheme="minorHAnsi"/>
              </w:rPr>
              <w:t>in questo istituto</w:t>
            </w:r>
          </w:p>
          <w:p w:rsidR="00DC4733" w:rsidRDefault="00DC4733" w:rsidP="00DB31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a.s.</w:t>
            </w:r>
            <w:proofErr w:type="spellEnd"/>
            <w:r>
              <w:rPr>
                <w:rFonts w:cstheme="minorHAnsi"/>
              </w:rPr>
              <w:t xml:space="preserve"> ______________</w:t>
            </w:r>
          </w:p>
          <w:p w:rsidR="00DC4733" w:rsidRDefault="00DC4733" w:rsidP="00DC473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a.s.</w:t>
            </w:r>
            <w:proofErr w:type="spellEnd"/>
            <w:r>
              <w:rPr>
                <w:rFonts w:cstheme="minorHAnsi"/>
              </w:rPr>
              <w:t xml:space="preserve"> ______________</w:t>
            </w:r>
          </w:p>
          <w:p w:rsidR="00DC4733" w:rsidRDefault="00DC4733" w:rsidP="00DC473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a.s.</w:t>
            </w:r>
            <w:proofErr w:type="spellEnd"/>
            <w:r>
              <w:rPr>
                <w:rFonts w:cstheme="minorHAnsi"/>
              </w:rPr>
              <w:t xml:space="preserve"> ______________</w:t>
            </w:r>
          </w:p>
          <w:p w:rsidR="00DC4733" w:rsidRDefault="00DC4733" w:rsidP="00DC473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a.s.</w:t>
            </w:r>
            <w:proofErr w:type="spellEnd"/>
            <w:r>
              <w:rPr>
                <w:rFonts w:cstheme="minorHAnsi"/>
              </w:rPr>
              <w:t xml:space="preserve"> ______________</w:t>
            </w:r>
          </w:p>
          <w:p w:rsidR="00DC4733" w:rsidRDefault="00DC4733" w:rsidP="00DC473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a.s.</w:t>
            </w:r>
            <w:proofErr w:type="spellEnd"/>
            <w:r>
              <w:rPr>
                <w:rFonts w:cstheme="minorHAnsi"/>
              </w:rPr>
              <w:t xml:space="preserve"> ______________</w:t>
            </w:r>
          </w:p>
          <w:p w:rsidR="00DB3184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84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DB3184" w:rsidRPr="00DA392B" w:rsidRDefault="00DB3184" w:rsidP="00802B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2 punti per anno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84" w:rsidRPr="005A6DAD" w:rsidRDefault="00DB3184" w:rsidP="00DB31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26258F" w:rsidRDefault="0026258F" w:rsidP="00DB3184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84" w:rsidRDefault="00DB3184">
      <w:r>
        <w:separator/>
      </w:r>
    </w:p>
  </w:endnote>
  <w:endnote w:type="continuationSeparator" w:id="0">
    <w:p w:rsidR="00DB3184" w:rsidRDefault="00DB3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84" w:rsidRDefault="00116A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B318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3184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B3184" w:rsidRDefault="00DB3184">
    <w:pPr>
      <w:pStyle w:val="Pidipagina"/>
    </w:pPr>
  </w:p>
  <w:p w:rsidR="00DB3184" w:rsidRDefault="00DB3184"/>
  <w:p w:rsidR="00DB3184" w:rsidRDefault="00DB31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84" w:rsidRDefault="00116A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B318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2B8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B3184" w:rsidRDefault="00DB3184">
    <w:pPr>
      <w:pStyle w:val="Pidipagina"/>
    </w:pPr>
  </w:p>
  <w:p w:rsidR="00DB3184" w:rsidRDefault="00DB3184"/>
  <w:p w:rsidR="00DB3184" w:rsidRDefault="00DB31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84" w:rsidRDefault="00DB3184">
      <w:r>
        <w:separator/>
      </w:r>
    </w:p>
  </w:footnote>
  <w:footnote w:type="continuationSeparator" w:id="0">
    <w:p w:rsidR="00DB3184" w:rsidRDefault="00DB3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34"/>
  </w:num>
  <w:num w:numId="11">
    <w:abstractNumId w:val="23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12"/>
  </w:num>
  <w:num w:numId="18">
    <w:abstractNumId w:val="25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4"/>
  </w:num>
  <w:num w:numId="26">
    <w:abstractNumId w:val="29"/>
  </w:num>
  <w:num w:numId="27">
    <w:abstractNumId w:val="30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3"/>
  </w:num>
  <w:num w:numId="31">
    <w:abstractNumId w:val="15"/>
  </w:num>
  <w:num w:numId="32">
    <w:abstractNumId w:val="27"/>
  </w:num>
  <w:num w:numId="33">
    <w:abstractNumId w:val="31"/>
  </w:num>
  <w:num w:numId="34">
    <w:abstractNumId w:val="9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6C44"/>
    <w:rsid w:val="000C0039"/>
    <w:rsid w:val="000C11ED"/>
    <w:rsid w:val="000C1B1B"/>
    <w:rsid w:val="000C7368"/>
    <w:rsid w:val="000D0694"/>
    <w:rsid w:val="000D1AFB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6AC0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793"/>
    <w:rsid w:val="003C7A75"/>
    <w:rsid w:val="003D4352"/>
    <w:rsid w:val="003E18F4"/>
    <w:rsid w:val="003E2DA4"/>
    <w:rsid w:val="003E2E35"/>
    <w:rsid w:val="003E5C47"/>
    <w:rsid w:val="003F2D21"/>
    <w:rsid w:val="003F5439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0331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A1F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B85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6DD"/>
    <w:rsid w:val="0093431C"/>
    <w:rsid w:val="00940667"/>
    <w:rsid w:val="00941128"/>
    <w:rsid w:val="00942D93"/>
    <w:rsid w:val="00944DA1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12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A35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3184"/>
    <w:rsid w:val="00DB71F1"/>
    <w:rsid w:val="00DC08C8"/>
    <w:rsid w:val="00DC09F0"/>
    <w:rsid w:val="00DC473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C7EAE-6B2B-437B-83B0-64C971D9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3</cp:revision>
  <cp:lastPrinted>2020-02-24T13:03:00Z</cp:lastPrinted>
  <dcterms:created xsi:type="dcterms:W3CDTF">2024-04-27T11:06:00Z</dcterms:created>
  <dcterms:modified xsi:type="dcterms:W3CDTF">2024-04-29T08:13:00Z</dcterms:modified>
</cp:coreProperties>
</file>